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F0682" w14:textId="77777777" w:rsidR="006E5ED8" w:rsidRDefault="006E5ED8" w:rsidP="006E5E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Основная образовательная программа основного общего образования</w:t>
      </w:r>
    </w:p>
    <w:p w14:paraId="72F9A29C" w14:textId="77777777" w:rsidR="006E5ED8" w:rsidRPr="00780CA0" w:rsidRDefault="006E5ED8" w:rsidP="006E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численность обучающихся - </w:t>
      </w:r>
      <w:r w:rsidRPr="00780CA0">
        <w:rPr>
          <w:rFonts w:ascii="Times New Roman" w:eastAsia="Times New Roman" w:hAnsi="Times New Roman" w:cs="Times New Roman"/>
          <w:sz w:val="24"/>
          <w:szCs w:val="24"/>
          <w:lang w:eastAsia="ru-RU"/>
        </w:rPr>
        <w:t>121</w:t>
      </w:r>
    </w:p>
    <w:p w14:paraId="6DE01E66" w14:textId="77777777" w:rsidR="006E5ED8" w:rsidRDefault="006E5ED8" w:rsidP="006E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бюджетных ассигнований федерального бюджета (в том числе с выделением численности обучающихся, являющихся иностранными гражданами) - 0 </w:t>
      </w:r>
    </w:p>
    <w:p w14:paraId="49FB2644" w14:textId="77777777" w:rsidR="006E5ED8" w:rsidRDefault="006E5ED8" w:rsidP="006E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 - 12</w:t>
      </w:r>
      <w:r w:rsidRPr="00780C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/1 </w:t>
      </w:r>
    </w:p>
    <w:p w14:paraId="42F7D83E" w14:textId="77777777" w:rsidR="006E5ED8" w:rsidRDefault="006E5ED8" w:rsidP="006E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местных бюджетов (в том числе с выделением численности обучающихся, являющихся иностранными гражданами) - 0 </w:t>
      </w:r>
    </w:p>
    <w:p w14:paraId="392F9EB0" w14:textId="77777777" w:rsidR="006E5ED8" w:rsidRDefault="006E5ED8" w:rsidP="006E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 </w:t>
      </w:r>
    </w:p>
    <w:p w14:paraId="72E78972" w14:textId="77777777" w:rsidR="006E5ED8" w:rsidRDefault="006E5ED8" w:rsidP="006E5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число обучающихся, являющихся иностранными гражданами - 1 </w:t>
      </w:r>
    </w:p>
    <w:p w14:paraId="1F1ECC99" w14:textId="77777777" w:rsidR="00EC34AD" w:rsidRDefault="00EC34AD"/>
    <w:p w14:paraId="2ED9C5E2" w14:textId="77777777" w:rsidR="003A2758" w:rsidRDefault="003A2758"/>
    <w:sectPr w:rsidR="003A2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FBC5EA4"/>
    <w:multiLevelType w:val="hybridMultilevel"/>
    <w:tmpl w:val="004C9A22"/>
    <w:lvl w:ilvl="0" w:tplc="31660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0972682"/>
    <w:multiLevelType w:val="hybridMultilevel"/>
    <w:tmpl w:val="FE5C93D8"/>
    <w:lvl w:ilvl="0" w:tplc="68661665">
      <w:start w:val="1"/>
      <w:numFmt w:val="decimal"/>
      <w:lvlText w:val="%1."/>
      <w:lvlJc w:val="left"/>
      <w:pPr>
        <w:ind w:left="720" w:hanging="360"/>
      </w:pPr>
    </w:lvl>
    <w:lvl w:ilvl="1" w:tplc="68661665" w:tentative="1">
      <w:start w:val="1"/>
      <w:numFmt w:val="lowerLetter"/>
      <w:lvlText w:val="%2."/>
      <w:lvlJc w:val="left"/>
      <w:pPr>
        <w:ind w:left="1440" w:hanging="360"/>
      </w:pPr>
    </w:lvl>
    <w:lvl w:ilvl="2" w:tplc="68661665" w:tentative="1">
      <w:start w:val="1"/>
      <w:numFmt w:val="lowerRoman"/>
      <w:lvlText w:val="%3."/>
      <w:lvlJc w:val="right"/>
      <w:pPr>
        <w:ind w:left="2160" w:hanging="180"/>
      </w:pPr>
    </w:lvl>
    <w:lvl w:ilvl="3" w:tplc="68661665" w:tentative="1">
      <w:start w:val="1"/>
      <w:numFmt w:val="decimal"/>
      <w:lvlText w:val="%4."/>
      <w:lvlJc w:val="left"/>
      <w:pPr>
        <w:ind w:left="2880" w:hanging="360"/>
      </w:pPr>
    </w:lvl>
    <w:lvl w:ilvl="4" w:tplc="68661665" w:tentative="1">
      <w:start w:val="1"/>
      <w:numFmt w:val="lowerLetter"/>
      <w:lvlText w:val="%5."/>
      <w:lvlJc w:val="left"/>
      <w:pPr>
        <w:ind w:left="3600" w:hanging="360"/>
      </w:pPr>
    </w:lvl>
    <w:lvl w:ilvl="5" w:tplc="68661665" w:tentative="1">
      <w:start w:val="1"/>
      <w:numFmt w:val="lowerRoman"/>
      <w:lvlText w:val="%6."/>
      <w:lvlJc w:val="right"/>
      <w:pPr>
        <w:ind w:left="4320" w:hanging="180"/>
      </w:pPr>
    </w:lvl>
    <w:lvl w:ilvl="6" w:tplc="68661665" w:tentative="1">
      <w:start w:val="1"/>
      <w:numFmt w:val="decimal"/>
      <w:lvlText w:val="%7."/>
      <w:lvlJc w:val="left"/>
      <w:pPr>
        <w:ind w:left="5040" w:hanging="360"/>
      </w:pPr>
    </w:lvl>
    <w:lvl w:ilvl="7" w:tplc="68661665" w:tentative="1">
      <w:start w:val="1"/>
      <w:numFmt w:val="lowerLetter"/>
      <w:lvlText w:val="%8."/>
      <w:lvlJc w:val="left"/>
      <w:pPr>
        <w:ind w:left="5760" w:hanging="360"/>
      </w:pPr>
    </w:lvl>
    <w:lvl w:ilvl="8" w:tplc="6866166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4AD"/>
    <w:rsid w:val="003A2758"/>
    <w:rsid w:val="006E5ED8"/>
    <w:rsid w:val="00CD207A"/>
    <w:rsid w:val="00EC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3FED"/>
  <w15:chartTrackingRefBased/>
  <w15:docId w15:val="{62AA179A-574C-42EC-A900-67CC8D7C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ED8"/>
  </w:style>
  <w:style w:type="paragraph" w:styleId="3">
    <w:name w:val="heading 3"/>
    <w:basedOn w:val="a"/>
    <w:link w:val="30"/>
    <w:uiPriority w:val="9"/>
    <w:qFormat/>
    <w:rsid w:val="00EC34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34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C3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6E5ED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E5ED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E5ED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E5ED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E5E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</cp:lastModifiedBy>
  <cp:revision>2</cp:revision>
  <dcterms:created xsi:type="dcterms:W3CDTF">2025-09-20T11:48:00Z</dcterms:created>
  <dcterms:modified xsi:type="dcterms:W3CDTF">2025-09-20T11:48:00Z</dcterms:modified>
</cp:coreProperties>
</file>