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C15C" w14:textId="77777777" w:rsidR="00356A94" w:rsidRDefault="00356A94" w:rsidP="00356A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образовательная программа среднего общего образования МБОУ Бондаревская СОШ</w:t>
      </w:r>
    </w:p>
    <w:p w14:paraId="449CA13E" w14:textId="77777777" w:rsidR="00356A94" w:rsidRDefault="00356A94" w:rsidP="0035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 - 1</w:t>
      </w:r>
      <w:r w:rsidRPr="00780C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E2918D" w14:textId="77777777" w:rsidR="00356A94" w:rsidRDefault="00356A94" w:rsidP="0035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6987ED7" wp14:editId="5346F9B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B9BE" w14:textId="77777777" w:rsidR="00356A94" w:rsidRDefault="00356A94" w:rsidP="0035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- 1</w:t>
      </w:r>
      <w:r w:rsidRPr="00780C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940A0F6" w14:textId="77777777" w:rsidR="00356A94" w:rsidRDefault="00356A94" w:rsidP="0035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- 0 </w:t>
      </w:r>
    </w:p>
    <w:p w14:paraId="6F6BEFA1" w14:textId="77777777" w:rsidR="00356A94" w:rsidRDefault="00356A94" w:rsidP="0035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 </w:t>
      </w:r>
    </w:p>
    <w:p w14:paraId="1AD4F3C5" w14:textId="77777777" w:rsidR="00356A94" w:rsidRDefault="00356A94" w:rsidP="0035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обучающихся, являющихся иностранными гражданами - 0 </w:t>
      </w:r>
    </w:p>
    <w:p w14:paraId="301D7A9C" w14:textId="77777777" w:rsidR="00031C4D" w:rsidRPr="00356A94" w:rsidRDefault="00031C4D" w:rsidP="00356A94"/>
    <w:sectPr w:rsidR="00031C4D" w:rsidRPr="0035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B95ADE"/>
    <w:multiLevelType w:val="hybridMultilevel"/>
    <w:tmpl w:val="8D28DAC8"/>
    <w:lvl w:ilvl="0" w:tplc="69294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E20399"/>
    <w:multiLevelType w:val="hybridMultilevel"/>
    <w:tmpl w:val="578E5660"/>
    <w:lvl w:ilvl="0" w:tplc="99890127">
      <w:start w:val="1"/>
      <w:numFmt w:val="decimal"/>
      <w:lvlText w:val="%1."/>
      <w:lvlJc w:val="left"/>
      <w:pPr>
        <w:ind w:left="720" w:hanging="360"/>
      </w:pPr>
    </w:lvl>
    <w:lvl w:ilvl="1" w:tplc="99890127" w:tentative="1">
      <w:start w:val="1"/>
      <w:numFmt w:val="lowerLetter"/>
      <w:lvlText w:val="%2."/>
      <w:lvlJc w:val="left"/>
      <w:pPr>
        <w:ind w:left="1440" w:hanging="360"/>
      </w:pPr>
    </w:lvl>
    <w:lvl w:ilvl="2" w:tplc="99890127" w:tentative="1">
      <w:start w:val="1"/>
      <w:numFmt w:val="lowerRoman"/>
      <w:lvlText w:val="%3."/>
      <w:lvlJc w:val="right"/>
      <w:pPr>
        <w:ind w:left="2160" w:hanging="180"/>
      </w:pPr>
    </w:lvl>
    <w:lvl w:ilvl="3" w:tplc="99890127" w:tentative="1">
      <w:start w:val="1"/>
      <w:numFmt w:val="decimal"/>
      <w:lvlText w:val="%4."/>
      <w:lvlJc w:val="left"/>
      <w:pPr>
        <w:ind w:left="2880" w:hanging="360"/>
      </w:pPr>
    </w:lvl>
    <w:lvl w:ilvl="4" w:tplc="99890127" w:tentative="1">
      <w:start w:val="1"/>
      <w:numFmt w:val="lowerLetter"/>
      <w:lvlText w:val="%5."/>
      <w:lvlJc w:val="left"/>
      <w:pPr>
        <w:ind w:left="3600" w:hanging="360"/>
      </w:pPr>
    </w:lvl>
    <w:lvl w:ilvl="5" w:tplc="99890127" w:tentative="1">
      <w:start w:val="1"/>
      <w:numFmt w:val="lowerRoman"/>
      <w:lvlText w:val="%6."/>
      <w:lvlJc w:val="right"/>
      <w:pPr>
        <w:ind w:left="4320" w:hanging="180"/>
      </w:pPr>
    </w:lvl>
    <w:lvl w:ilvl="6" w:tplc="99890127" w:tentative="1">
      <w:start w:val="1"/>
      <w:numFmt w:val="decimal"/>
      <w:lvlText w:val="%7."/>
      <w:lvlJc w:val="left"/>
      <w:pPr>
        <w:ind w:left="5040" w:hanging="360"/>
      </w:pPr>
    </w:lvl>
    <w:lvl w:ilvl="7" w:tplc="99890127" w:tentative="1">
      <w:start w:val="1"/>
      <w:numFmt w:val="lowerLetter"/>
      <w:lvlText w:val="%8."/>
      <w:lvlJc w:val="left"/>
      <w:pPr>
        <w:ind w:left="5760" w:hanging="360"/>
      </w:pPr>
    </w:lvl>
    <w:lvl w:ilvl="8" w:tplc="998901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B3"/>
    <w:rsid w:val="00031C4D"/>
    <w:rsid w:val="00356A94"/>
    <w:rsid w:val="00B2356F"/>
    <w:rsid w:val="00D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0D5C"/>
  <w15:chartTrackingRefBased/>
  <w15:docId w15:val="{89032F17-8A8F-4D49-AF26-39E6E54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94"/>
  </w:style>
  <w:style w:type="paragraph" w:styleId="3">
    <w:name w:val="heading 3"/>
    <w:basedOn w:val="a"/>
    <w:link w:val="30"/>
    <w:uiPriority w:val="9"/>
    <w:qFormat/>
    <w:rsid w:val="00D84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40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2</cp:revision>
  <dcterms:created xsi:type="dcterms:W3CDTF">2024-12-27T03:36:00Z</dcterms:created>
  <dcterms:modified xsi:type="dcterms:W3CDTF">2025-09-20T11:51:00Z</dcterms:modified>
</cp:coreProperties>
</file>