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8125" w14:textId="77777777" w:rsidR="004417EE" w:rsidRDefault="004417EE" w:rsidP="004417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Адаптированная основная образовательная программа для обучающихся 5-9 классов, с интеллектуальными нарушениями</w:t>
      </w:r>
    </w:p>
    <w:p w14:paraId="09A85145" w14:textId="77777777" w:rsidR="004417EE" w:rsidRDefault="004417EE" w:rsidP="0044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обучающихся - </w:t>
      </w:r>
      <w:r w:rsidRPr="00780C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19427C0A" w14:textId="77777777" w:rsidR="004417EE" w:rsidRDefault="004417EE" w:rsidP="0044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14:paraId="269D5969" w14:textId="77777777" w:rsidR="004417EE" w:rsidRDefault="004417EE" w:rsidP="0044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Pr="00780C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7BD972" w14:textId="77777777" w:rsidR="004417EE" w:rsidRDefault="004417EE" w:rsidP="0044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- 0 </w:t>
      </w:r>
    </w:p>
    <w:p w14:paraId="1351F57C" w14:textId="77777777" w:rsidR="004417EE" w:rsidRDefault="004417EE" w:rsidP="0044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 </w:t>
      </w:r>
    </w:p>
    <w:p w14:paraId="4A434E51" w14:textId="77777777" w:rsidR="004417EE" w:rsidRDefault="004417EE" w:rsidP="00441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обучающихся, являющихся иностранными гражданами - 0 </w:t>
      </w:r>
    </w:p>
    <w:p w14:paraId="0C5D7E3A" w14:textId="77777777" w:rsidR="003D388E" w:rsidRPr="004417EE" w:rsidRDefault="003D388E" w:rsidP="004417EE"/>
    <w:sectPr w:rsidR="003D388E" w:rsidRPr="0044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233D3"/>
    <w:multiLevelType w:val="hybridMultilevel"/>
    <w:tmpl w:val="B900AB5A"/>
    <w:lvl w:ilvl="0" w:tplc="63987490">
      <w:start w:val="1"/>
      <w:numFmt w:val="decimal"/>
      <w:lvlText w:val="%1."/>
      <w:lvlJc w:val="left"/>
      <w:pPr>
        <w:ind w:left="720" w:hanging="360"/>
      </w:pPr>
    </w:lvl>
    <w:lvl w:ilvl="1" w:tplc="63987490" w:tentative="1">
      <w:start w:val="1"/>
      <w:numFmt w:val="lowerLetter"/>
      <w:lvlText w:val="%2."/>
      <w:lvlJc w:val="left"/>
      <w:pPr>
        <w:ind w:left="1440" w:hanging="360"/>
      </w:pPr>
    </w:lvl>
    <w:lvl w:ilvl="2" w:tplc="63987490" w:tentative="1">
      <w:start w:val="1"/>
      <w:numFmt w:val="lowerRoman"/>
      <w:lvlText w:val="%3."/>
      <w:lvlJc w:val="right"/>
      <w:pPr>
        <w:ind w:left="2160" w:hanging="180"/>
      </w:pPr>
    </w:lvl>
    <w:lvl w:ilvl="3" w:tplc="63987490" w:tentative="1">
      <w:start w:val="1"/>
      <w:numFmt w:val="decimal"/>
      <w:lvlText w:val="%4."/>
      <w:lvlJc w:val="left"/>
      <w:pPr>
        <w:ind w:left="2880" w:hanging="360"/>
      </w:pPr>
    </w:lvl>
    <w:lvl w:ilvl="4" w:tplc="63987490" w:tentative="1">
      <w:start w:val="1"/>
      <w:numFmt w:val="lowerLetter"/>
      <w:lvlText w:val="%5."/>
      <w:lvlJc w:val="left"/>
      <w:pPr>
        <w:ind w:left="3600" w:hanging="360"/>
      </w:pPr>
    </w:lvl>
    <w:lvl w:ilvl="5" w:tplc="63987490" w:tentative="1">
      <w:start w:val="1"/>
      <w:numFmt w:val="lowerRoman"/>
      <w:lvlText w:val="%6."/>
      <w:lvlJc w:val="right"/>
      <w:pPr>
        <w:ind w:left="4320" w:hanging="180"/>
      </w:pPr>
    </w:lvl>
    <w:lvl w:ilvl="6" w:tplc="63987490" w:tentative="1">
      <w:start w:val="1"/>
      <w:numFmt w:val="decimal"/>
      <w:lvlText w:val="%7."/>
      <w:lvlJc w:val="left"/>
      <w:pPr>
        <w:ind w:left="5040" w:hanging="360"/>
      </w:pPr>
    </w:lvl>
    <w:lvl w:ilvl="7" w:tplc="63987490" w:tentative="1">
      <w:start w:val="1"/>
      <w:numFmt w:val="lowerLetter"/>
      <w:lvlText w:val="%8."/>
      <w:lvlJc w:val="left"/>
      <w:pPr>
        <w:ind w:left="5760" w:hanging="360"/>
      </w:pPr>
    </w:lvl>
    <w:lvl w:ilvl="8" w:tplc="63987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0A3F94"/>
    <w:multiLevelType w:val="hybridMultilevel"/>
    <w:tmpl w:val="AAEA50F2"/>
    <w:lvl w:ilvl="0" w:tplc="55190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FB"/>
    <w:rsid w:val="003D388E"/>
    <w:rsid w:val="004417EE"/>
    <w:rsid w:val="00C319FB"/>
    <w:rsid w:val="00F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CFBD"/>
  <w15:chartTrackingRefBased/>
  <w15:docId w15:val="{B90CE7A8-7486-40B8-A6DC-A441A24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EE"/>
  </w:style>
  <w:style w:type="paragraph" w:styleId="3">
    <w:name w:val="heading 3"/>
    <w:basedOn w:val="a"/>
    <w:link w:val="30"/>
    <w:uiPriority w:val="9"/>
    <w:qFormat/>
    <w:rsid w:val="00C31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2</cp:revision>
  <dcterms:created xsi:type="dcterms:W3CDTF">2024-12-27T03:37:00Z</dcterms:created>
  <dcterms:modified xsi:type="dcterms:W3CDTF">2025-09-20T11:52:00Z</dcterms:modified>
</cp:coreProperties>
</file>